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8F" w:rsidRPr="00BF7158" w:rsidRDefault="00BF7158" w:rsidP="00BF7158">
      <w:pPr>
        <w:tabs>
          <w:tab w:val="left" w:pos="6237"/>
        </w:tabs>
        <w:jc w:val="center"/>
        <w:rPr>
          <w:sz w:val="22"/>
          <w:szCs w:val="22"/>
        </w:rPr>
      </w:pPr>
      <w:r w:rsidRPr="00BF7158">
        <w:rPr>
          <w:sz w:val="22"/>
          <w:szCs w:val="22"/>
        </w:rPr>
        <w:tab/>
      </w:r>
      <w:r w:rsidR="00B0428F" w:rsidRPr="00BF7158">
        <w:rPr>
          <w:sz w:val="22"/>
          <w:szCs w:val="22"/>
        </w:rPr>
        <w:t>Data, …</w:t>
      </w:r>
      <w:r w:rsidR="00B64244" w:rsidRPr="00BF7158">
        <w:rPr>
          <w:sz w:val="22"/>
          <w:szCs w:val="22"/>
        </w:rPr>
        <w:t>…………………</w:t>
      </w:r>
    </w:p>
    <w:p w:rsidR="00BF7158" w:rsidRPr="00BF7158" w:rsidRDefault="00BF7158" w:rsidP="00BF7158">
      <w:pPr>
        <w:pStyle w:val="Bezodstpw"/>
      </w:pPr>
    </w:p>
    <w:p w:rsidR="00BF7158" w:rsidRPr="00BF7158" w:rsidRDefault="00BF7158" w:rsidP="00BF7158">
      <w:pPr>
        <w:pStyle w:val="Nagwek2"/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 w:rsidRPr="00BF7158">
        <w:rPr>
          <w:rFonts w:ascii="Times New Roman" w:hAnsi="Times New Roman" w:cs="Times New Roman"/>
          <w:sz w:val="24"/>
          <w:szCs w:val="24"/>
        </w:rPr>
        <w:tab/>
      </w:r>
      <w:r w:rsidRPr="00BF7158">
        <w:rPr>
          <w:rFonts w:ascii="Times New Roman" w:hAnsi="Times New Roman" w:cs="Times New Roman"/>
          <w:sz w:val="24"/>
          <w:szCs w:val="24"/>
        </w:rPr>
        <w:t>Do</w:t>
      </w:r>
    </w:p>
    <w:p w:rsidR="00BF7158" w:rsidRPr="00BF7158" w:rsidRDefault="00BF7158" w:rsidP="00BF7158">
      <w:pPr>
        <w:pStyle w:val="Nagwek2"/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 w:rsidRPr="00BF7158">
        <w:rPr>
          <w:rFonts w:ascii="Times New Roman" w:hAnsi="Times New Roman" w:cs="Times New Roman"/>
          <w:sz w:val="24"/>
          <w:szCs w:val="24"/>
        </w:rPr>
        <w:tab/>
        <w:t>Wójta Gminy Stanin</w:t>
      </w:r>
    </w:p>
    <w:p w:rsidR="00B0428F" w:rsidRPr="00BF7158" w:rsidRDefault="00B0428F" w:rsidP="00BF7158">
      <w:pPr>
        <w:pStyle w:val="Bezodstpw"/>
      </w:pPr>
    </w:p>
    <w:p w:rsidR="00B0428F" w:rsidRPr="00BF7158" w:rsidRDefault="00BF7158">
      <w:pPr>
        <w:spacing w:line="360" w:lineRule="auto"/>
        <w:jc w:val="center"/>
        <w:rPr>
          <w:b/>
        </w:rPr>
      </w:pPr>
      <w:r w:rsidRPr="00BF7158">
        <w:rPr>
          <w:b/>
        </w:rPr>
        <w:t>WNIOSEK</w:t>
      </w:r>
    </w:p>
    <w:p w:rsidR="00B0428F" w:rsidRPr="00BF7158" w:rsidRDefault="00BF7158">
      <w:pPr>
        <w:spacing w:line="360" w:lineRule="auto"/>
        <w:jc w:val="center"/>
        <w:rPr>
          <w:b/>
          <w:sz w:val="22"/>
          <w:szCs w:val="22"/>
        </w:rPr>
      </w:pPr>
      <w:r>
        <w:rPr>
          <w:b/>
        </w:rPr>
        <w:t xml:space="preserve">o przyznanie nagrody, </w:t>
      </w:r>
      <w:r w:rsidR="00B0428F" w:rsidRPr="00BF7158">
        <w:rPr>
          <w:b/>
        </w:rPr>
        <w:t>wyróżnienia Wójta Gminy Stanin za osiągnięcie wysokich wyników we współzawodnictwie sportowym</w:t>
      </w:r>
    </w:p>
    <w:p w:rsidR="00B0428F" w:rsidRPr="00BF7158" w:rsidRDefault="00B0428F" w:rsidP="00E16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rPr>
          <w:sz w:val="22"/>
          <w:szCs w:val="22"/>
        </w:rPr>
      </w:pPr>
      <w:r w:rsidRPr="00BF7158">
        <w:rPr>
          <w:b/>
          <w:sz w:val="22"/>
          <w:szCs w:val="22"/>
        </w:rPr>
        <w:t>Wnioskodawca:</w:t>
      </w:r>
    </w:p>
    <w:p w:rsidR="00B0428F" w:rsidRPr="00BF7158" w:rsidRDefault="00B0428F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BF7158">
        <w:rPr>
          <w:sz w:val="22"/>
          <w:szCs w:val="22"/>
        </w:rPr>
        <w:t>Na</w:t>
      </w:r>
      <w:r w:rsidR="00BF7158">
        <w:rPr>
          <w:sz w:val="22"/>
          <w:szCs w:val="22"/>
        </w:rPr>
        <w:t xml:space="preserve">zwa instytucji, związku, klubu </w:t>
      </w:r>
      <w:r w:rsidRPr="00BF7158">
        <w:rPr>
          <w:sz w:val="22"/>
          <w:szCs w:val="22"/>
        </w:rPr>
        <w:t>sportowego lub imię i nazwisko:</w:t>
      </w:r>
    </w:p>
    <w:p w:rsidR="00B0428F" w:rsidRPr="00BF7158" w:rsidRDefault="00B64244">
      <w:pPr>
        <w:spacing w:line="360" w:lineRule="auto"/>
        <w:ind w:left="720"/>
        <w:rPr>
          <w:sz w:val="22"/>
          <w:szCs w:val="22"/>
        </w:rPr>
      </w:pPr>
      <w:r w:rsidRPr="00BF7158">
        <w:rPr>
          <w:sz w:val="22"/>
          <w:szCs w:val="22"/>
        </w:rPr>
        <w:t>………………………………………….……</w:t>
      </w:r>
      <w:r w:rsidR="00E16286" w:rsidRPr="00BF7158">
        <w:rPr>
          <w:sz w:val="22"/>
          <w:szCs w:val="22"/>
        </w:rPr>
        <w:t>……………………………</w:t>
      </w:r>
      <w:r w:rsidR="00BF7158">
        <w:rPr>
          <w:sz w:val="22"/>
          <w:szCs w:val="22"/>
        </w:rPr>
        <w:t>………………………………..</w:t>
      </w:r>
    </w:p>
    <w:p w:rsidR="00B0428F" w:rsidRPr="00BF7158" w:rsidRDefault="00B0428F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BF7158">
        <w:rPr>
          <w:sz w:val="22"/>
          <w:szCs w:val="22"/>
        </w:rPr>
        <w:t>Adres, nr. telefonu kontaktowego</w:t>
      </w:r>
      <w:r w:rsidR="00E16286" w:rsidRPr="00BF7158">
        <w:rPr>
          <w:sz w:val="22"/>
          <w:szCs w:val="22"/>
        </w:rPr>
        <w:t>, e</w:t>
      </w:r>
      <w:r w:rsidR="00BF7158">
        <w:rPr>
          <w:sz w:val="22"/>
          <w:szCs w:val="22"/>
        </w:rPr>
        <w:t>-</w:t>
      </w:r>
      <w:r w:rsidR="00E16286" w:rsidRPr="00BF7158">
        <w:rPr>
          <w:sz w:val="22"/>
          <w:szCs w:val="22"/>
        </w:rPr>
        <w:t>mail</w:t>
      </w:r>
      <w:r w:rsidRPr="00BF7158">
        <w:rPr>
          <w:sz w:val="22"/>
          <w:szCs w:val="22"/>
        </w:rPr>
        <w:t>:</w:t>
      </w:r>
    </w:p>
    <w:p w:rsidR="00B0428F" w:rsidRPr="00BF7158" w:rsidRDefault="00B64244">
      <w:pPr>
        <w:spacing w:line="360" w:lineRule="auto"/>
        <w:ind w:left="720"/>
        <w:rPr>
          <w:b/>
        </w:rPr>
      </w:pPr>
      <w:r w:rsidRPr="00BF7158">
        <w:rPr>
          <w:sz w:val="22"/>
          <w:szCs w:val="22"/>
        </w:rPr>
        <w:t>…………………………………………………</w:t>
      </w:r>
      <w:r w:rsidR="00E16286" w:rsidRPr="00BF7158">
        <w:rPr>
          <w:sz w:val="22"/>
          <w:szCs w:val="22"/>
        </w:rPr>
        <w:t>………………………………………</w:t>
      </w:r>
      <w:r w:rsidR="00BF7158">
        <w:rPr>
          <w:sz w:val="22"/>
          <w:szCs w:val="22"/>
        </w:rPr>
        <w:t>…………………….</w:t>
      </w:r>
    </w:p>
    <w:p w:rsidR="00B0428F" w:rsidRPr="00BF7158" w:rsidRDefault="00B0428F" w:rsidP="00E16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sz w:val="22"/>
          <w:szCs w:val="22"/>
        </w:rPr>
      </w:pPr>
      <w:r w:rsidRPr="00BF7158">
        <w:rPr>
          <w:b/>
        </w:rPr>
        <w:t>Dane dotyczące kandydata:</w:t>
      </w:r>
    </w:p>
    <w:p w:rsidR="00B0428F" w:rsidRPr="00BF7158" w:rsidRDefault="00B0428F">
      <w:pPr>
        <w:numPr>
          <w:ilvl w:val="0"/>
          <w:numId w:val="2"/>
        </w:numPr>
        <w:spacing w:line="480" w:lineRule="auto"/>
        <w:jc w:val="both"/>
        <w:rPr>
          <w:sz w:val="22"/>
          <w:szCs w:val="22"/>
        </w:rPr>
      </w:pPr>
      <w:r w:rsidRPr="00BF7158">
        <w:rPr>
          <w:sz w:val="22"/>
          <w:szCs w:val="22"/>
        </w:rPr>
        <w:t xml:space="preserve">Imię i nazwisko       </w:t>
      </w:r>
      <w:r w:rsidR="00B64244" w:rsidRPr="00BF7158">
        <w:rPr>
          <w:b/>
          <w:bCs/>
        </w:rPr>
        <w:t>…………………………………..….</w:t>
      </w:r>
    </w:p>
    <w:p w:rsidR="00B0428F" w:rsidRPr="00BF7158" w:rsidRDefault="00B0428F">
      <w:pPr>
        <w:numPr>
          <w:ilvl w:val="0"/>
          <w:numId w:val="2"/>
        </w:numPr>
        <w:spacing w:line="480" w:lineRule="auto"/>
        <w:jc w:val="both"/>
        <w:rPr>
          <w:sz w:val="22"/>
          <w:szCs w:val="22"/>
        </w:rPr>
      </w:pPr>
      <w:r w:rsidRPr="00BF7158">
        <w:rPr>
          <w:sz w:val="22"/>
          <w:szCs w:val="22"/>
        </w:rPr>
        <w:t xml:space="preserve">Data i miejsce urodzenia  </w:t>
      </w:r>
      <w:r w:rsidR="00B64244" w:rsidRPr="00BF7158">
        <w:rPr>
          <w:sz w:val="22"/>
          <w:szCs w:val="22"/>
        </w:rPr>
        <w:t>…………………………………..</w:t>
      </w:r>
    </w:p>
    <w:p w:rsidR="00B0428F" w:rsidRPr="00BF7158" w:rsidRDefault="00B0428F">
      <w:pPr>
        <w:numPr>
          <w:ilvl w:val="0"/>
          <w:numId w:val="2"/>
        </w:numPr>
        <w:spacing w:line="480" w:lineRule="auto"/>
        <w:jc w:val="both"/>
        <w:rPr>
          <w:sz w:val="22"/>
          <w:szCs w:val="22"/>
        </w:rPr>
      </w:pPr>
      <w:r w:rsidRPr="00BF7158">
        <w:rPr>
          <w:sz w:val="22"/>
          <w:szCs w:val="22"/>
        </w:rPr>
        <w:t xml:space="preserve">Adres zamieszkania     </w:t>
      </w:r>
      <w:r w:rsidR="00B64244" w:rsidRPr="00BF7158">
        <w:rPr>
          <w:sz w:val="22"/>
          <w:szCs w:val="22"/>
        </w:rPr>
        <w:t>……………………………………..</w:t>
      </w:r>
    </w:p>
    <w:p w:rsidR="00B0428F" w:rsidRPr="00BF7158" w:rsidRDefault="00B0428F">
      <w:pPr>
        <w:numPr>
          <w:ilvl w:val="0"/>
          <w:numId w:val="2"/>
        </w:numPr>
        <w:spacing w:line="480" w:lineRule="auto"/>
        <w:jc w:val="both"/>
        <w:rPr>
          <w:sz w:val="22"/>
          <w:szCs w:val="22"/>
        </w:rPr>
      </w:pPr>
      <w:r w:rsidRPr="00BF7158">
        <w:rPr>
          <w:sz w:val="22"/>
          <w:szCs w:val="22"/>
        </w:rPr>
        <w:t xml:space="preserve">PESEL     </w:t>
      </w:r>
      <w:r w:rsidR="00B64244" w:rsidRPr="00BF7158">
        <w:rPr>
          <w:rStyle w:val="tojvnm2t"/>
        </w:rPr>
        <w:t>………………………………</w:t>
      </w:r>
    </w:p>
    <w:p w:rsidR="00B0428F" w:rsidRPr="00BF7158" w:rsidRDefault="00B0428F">
      <w:pPr>
        <w:numPr>
          <w:ilvl w:val="0"/>
          <w:numId w:val="2"/>
        </w:numPr>
        <w:spacing w:line="480" w:lineRule="auto"/>
        <w:jc w:val="both"/>
        <w:rPr>
          <w:sz w:val="22"/>
          <w:szCs w:val="22"/>
        </w:rPr>
      </w:pPr>
      <w:r w:rsidRPr="00BF7158">
        <w:rPr>
          <w:sz w:val="22"/>
          <w:szCs w:val="22"/>
        </w:rPr>
        <w:t xml:space="preserve">Uprawiana dyscyplina sportowa   </w:t>
      </w:r>
      <w:r w:rsidR="00B64244" w:rsidRPr="00BF7158">
        <w:rPr>
          <w:sz w:val="22"/>
          <w:szCs w:val="22"/>
        </w:rPr>
        <w:t>…………………………..</w:t>
      </w:r>
    </w:p>
    <w:p w:rsidR="00B0428F" w:rsidRPr="00BF7158" w:rsidRDefault="00B0428F">
      <w:pPr>
        <w:numPr>
          <w:ilvl w:val="0"/>
          <w:numId w:val="2"/>
        </w:numPr>
        <w:spacing w:line="480" w:lineRule="auto"/>
        <w:jc w:val="both"/>
        <w:rPr>
          <w:sz w:val="22"/>
          <w:szCs w:val="22"/>
        </w:rPr>
      </w:pPr>
      <w:r w:rsidRPr="00BF7158">
        <w:rPr>
          <w:sz w:val="22"/>
          <w:szCs w:val="22"/>
        </w:rPr>
        <w:t xml:space="preserve">Kategoria wiekowa       </w:t>
      </w:r>
      <w:r w:rsidR="00B64244" w:rsidRPr="00BF7158">
        <w:rPr>
          <w:sz w:val="22"/>
          <w:szCs w:val="22"/>
        </w:rPr>
        <w:t>…………………………..</w:t>
      </w:r>
    </w:p>
    <w:p w:rsidR="00B0428F" w:rsidRPr="00A23DD7" w:rsidRDefault="00A23DD7" w:rsidP="00A23DD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Wykaz </w:t>
      </w:r>
      <w:r w:rsidR="00B0428F" w:rsidRPr="00A23DD7">
        <w:rPr>
          <w:sz w:val="22"/>
          <w:szCs w:val="22"/>
        </w:rPr>
        <w:t xml:space="preserve">osiągnięć sportowych za rok </w:t>
      </w:r>
      <w:r>
        <w:rPr>
          <w:sz w:val="22"/>
          <w:szCs w:val="22"/>
        </w:rPr>
        <w:t xml:space="preserve">poprzedzający </w:t>
      </w:r>
      <w:r w:rsidR="00B0428F" w:rsidRPr="00A23DD7">
        <w:rPr>
          <w:sz w:val="22"/>
          <w:szCs w:val="22"/>
        </w:rPr>
        <w:t xml:space="preserve">opis jego dokonań i znaczenia dokonań otrzymane nagrody i wyróżnienia wraz </w:t>
      </w:r>
      <w:r>
        <w:rPr>
          <w:sz w:val="22"/>
          <w:szCs w:val="22"/>
        </w:rPr>
        <w:t xml:space="preserve"> </w:t>
      </w:r>
      <w:r w:rsidR="00B0428F" w:rsidRPr="00A23DD7">
        <w:rPr>
          <w:sz w:val="22"/>
          <w:szCs w:val="22"/>
        </w:rPr>
        <w:t xml:space="preserve">z ilością startujących w zwodach sportowców </w:t>
      </w:r>
      <w:r w:rsidR="00B0428F" w:rsidRPr="00BF7158">
        <w:t>(w dyscyplinach indywidualnych)</w:t>
      </w:r>
      <w:r w:rsidR="00B0428F" w:rsidRPr="00A23DD7">
        <w:rPr>
          <w:sz w:val="16"/>
          <w:szCs w:val="16"/>
        </w:rPr>
        <w:t xml:space="preserve"> </w:t>
      </w:r>
      <w:r w:rsidR="00B0428F" w:rsidRPr="00A23DD7">
        <w:rPr>
          <w:sz w:val="22"/>
          <w:szCs w:val="22"/>
        </w:rPr>
        <w:t>lub ilością drużyn (w sportach zespołowych).</w:t>
      </w:r>
    </w:p>
    <w:p w:rsidR="00B0428F" w:rsidRPr="00BF7158" w:rsidRDefault="00B0428F">
      <w:pPr>
        <w:ind w:left="720"/>
        <w:jc w:val="both"/>
        <w:rPr>
          <w:sz w:val="22"/>
          <w:szCs w:val="22"/>
        </w:rPr>
      </w:pPr>
    </w:p>
    <w:tbl>
      <w:tblPr>
        <w:tblW w:w="10544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1740"/>
        <w:gridCol w:w="1275"/>
        <w:gridCol w:w="993"/>
        <w:gridCol w:w="1134"/>
        <w:gridCol w:w="1559"/>
        <w:gridCol w:w="1296"/>
      </w:tblGrid>
      <w:tr w:rsidR="00B0428F" w:rsidRPr="00BF7158" w:rsidTr="00BF7158">
        <w:trPr>
          <w:trHeight w:val="16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0428F" w:rsidRPr="00BF7158" w:rsidRDefault="00B0428F" w:rsidP="00E16286">
            <w:pPr>
              <w:jc w:val="center"/>
              <w:rPr>
                <w:b/>
                <w:sz w:val="18"/>
                <w:szCs w:val="18"/>
              </w:rPr>
            </w:pPr>
            <w:r w:rsidRPr="00BF7158">
              <w:rPr>
                <w:b/>
                <w:sz w:val="16"/>
                <w:szCs w:val="16"/>
              </w:rPr>
              <w:t>Lp</w:t>
            </w:r>
            <w:r w:rsidR="00BF715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0428F" w:rsidRPr="00BF7158" w:rsidRDefault="00BF7158" w:rsidP="00E16286">
            <w:pPr>
              <w:jc w:val="center"/>
              <w:rPr>
                <w:sz w:val="18"/>
                <w:szCs w:val="18"/>
              </w:rPr>
            </w:pPr>
            <w:r w:rsidRPr="00BF7158">
              <w:rPr>
                <w:b/>
                <w:sz w:val="18"/>
                <w:szCs w:val="18"/>
              </w:rPr>
              <w:t>Uzyskany wynik sportowy</w:t>
            </w:r>
            <w:r w:rsidRPr="00BF7158">
              <w:rPr>
                <w:rStyle w:val="Odwoanieprzypisudolnego"/>
                <w:b/>
                <w:sz w:val="18"/>
                <w:szCs w:val="18"/>
              </w:rPr>
              <w:footnoteReference w:id="1"/>
            </w:r>
          </w:p>
          <w:p w:rsidR="00B0428F" w:rsidRPr="00BF7158" w:rsidRDefault="00B0428F" w:rsidP="00E16286">
            <w:pPr>
              <w:jc w:val="center"/>
              <w:rPr>
                <w:sz w:val="18"/>
                <w:szCs w:val="18"/>
              </w:rPr>
            </w:pPr>
          </w:p>
          <w:p w:rsidR="00B0428F" w:rsidRPr="00BF7158" w:rsidRDefault="00B0428F" w:rsidP="00E16286">
            <w:pPr>
              <w:jc w:val="center"/>
              <w:rPr>
                <w:b/>
                <w:sz w:val="18"/>
                <w:szCs w:val="18"/>
              </w:rPr>
            </w:pPr>
            <w:r w:rsidRPr="00BF7158">
              <w:rPr>
                <w:sz w:val="18"/>
                <w:szCs w:val="18"/>
              </w:rPr>
              <w:t>(podać odpowiedni podpunkt 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0428F" w:rsidRPr="00BF7158" w:rsidRDefault="00B0428F" w:rsidP="00E16286">
            <w:pPr>
              <w:jc w:val="center"/>
              <w:rPr>
                <w:b/>
                <w:sz w:val="18"/>
                <w:szCs w:val="18"/>
              </w:rPr>
            </w:pPr>
            <w:r w:rsidRPr="00BF7158">
              <w:rPr>
                <w:b/>
                <w:sz w:val="18"/>
                <w:szCs w:val="18"/>
              </w:rPr>
              <w:t>Nazwa zawodów/ rozgrywek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0428F" w:rsidRPr="00BF7158" w:rsidRDefault="00B0428F" w:rsidP="00BF7158">
            <w:pPr>
              <w:jc w:val="center"/>
              <w:rPr>
                <w:b/>
                <w:sz w:val="18"/>
                <w:szCs w:val="18"/>
              </w:rPr>
            </w:pPr>
            <w:r w:rsidRPr="00BF7158">
              <w:rPr>
                <w:b/>
                <w:sz w:val="18"/>
                <w:szCs w:val="18"/>
              </w:rPr>
              <w:t>Data i miejsce zawodów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0428F" w:rsidRPr="00BF7158" w:rsidRDefault="00B0428F" w:rsidP="00E16286">
            <w:pPr>
              <w:jc w:val="center"/>
              <w:rPr>
                <w:b/>
                <w:sz w:val="18"/>
                <w:szCs w:val="18"/>
              </w:rPr>
            </w:pPr>
            <w:r w:rsidRPr="00BF7158">
              <w:rPr>
                <w:b/>
                <w:sz w:val="18"/>
                <w:szCs w:val="18"/>
              </w:rPr>
              <w:t>Uzyskane</w:t>
            </w:r>
          </w:p>
          <w:p w:rsidR="00B0428F" w:rsidRPr="00BF7158" w:rsidRDefault="00B0428F" w:rsidP="00E16286">
            <w:pPr>
              <w:jc w:val="center"/>
              <w:rPr>
                <w:b/>
                <w:sz w:val="18"/>
                <w:szCs w:val="18"/>
              </w:rPr>
            </w:pPr>
            <w:r w:rsidRPr="00BF7158">
              <w:rPr>
                <w:b/>
                <w:sz w:val="18"/>
                <w:szCs w:val="18"/>
              </w:rPr>
              <w:t>miejsce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0428F" w:rsidRPr="00BF7158" w:rsidRDefault="00B0428F" w:rsidP="00E16286">
            <w:pPr>
              <w:jc w:val="center"/>
              <w:rPr>
                <w:b/>
                <w:sz w:val="18"/>
                <w:szCs w:val="18"/>
              </w:rPr>
            </w:pPr>
            <w:r w:rsidRPr="00BF7158">
              <w:rPr>
                <w:b/>
                <w:sz w:val="18"/>
                <w:szCs w:val="18"/>
              </w:rPr>
              <w:t>Dyscyplina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0428F" w:rsidRPr="00BF7158" w:rsidRDefault="00B0428F" w:rsidP="00E16286">
            <w:pPr>
              <w:jc w:val="center"/>
              <w:rPr>
                <w:b/>
                <w:sz w:val="18"/>
                <w:szCs w:val="18"/>
              </w:rPr>
            </w:pPr>
            <w:r w:rsidRPr="00BF7158">
              <w:rPr>
                <w:b/>
                <w:sz w:val="18"/>
                <w:szCs w:val="18"/>
              </w:rPr>
              <w:t>Ilość osób startujących</w:t>
            </w:r>
          </w:p>
          <w:p w:rsidR="00B0428F" w:rsidRPr="00BF7158" w:rsidRDefault="00B0428F" w:rsidP="00E16286">
            <w:pPr>
              <w:jc w:val="center"/>
              <w:rPr>
                <w:b/>
                <w:sz w:val="18"/>
                <w:szCs w:val="18"/>
              </w:rPr>
            </w:pPr>
            <w:r w:rsidRPr="00BF7158">
              <w:rPr>
                <w:b/>
                <w:sz w:val="18"/>
                <w:szCs w:val="18"/>
              </w:rPr>
              <w:t>w zawodach</w:t>
            </w:r>
          </w:p>
          <w:p w:rsidR="00B0428F" w:rsidRPr="00BF7158" w:rsidRDefault="00B0428F" w:rsidP="00E16286">
            <w:pPr>
              <w:jc w:val="center"/>
              <w:rPr>
                <w:b/>
                <w:sz w:val="18"/>
                <w:szCs w:val="18"/>
              </w:rPr>
            </w:pPr>
          </w:p>
          <w:p w:rsidR="00B0428F" w:rsidRPr="00BF7158" w:rsidRDefault="00B0428F" w:rsidP="00BF7158">
            <w:pPr>
              <w:jc w:val="center"/>
              <w:rPr>
                <w:b/>
                <w:sz w:val="18"/>
                <w:szCs w:val="18"/>
              </w:rPr>
            </w:pPr>
            <w:r w:rsidRPr="00BF7158">
              <w:rPr>
                <w:b/>
                <w:sz w:val="18"/>
                <w:szCs w:val="18"/>
              </w:rPr>
              <w:t>(</w:t>
            </w:r>
            <w:r w:rsidRPr="00BF7158">
              <w:rPr>
                <w:sz w:val="18"/>
                <w:szCs w:val="18"/>
              </w:rPr>
              <w:t>w przypadku zawodów indywidualnych)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0428F" w:rsidRPr="00BF7158" w:rsidRDefault="00B0428F" w:rsidP="00E16286">
            <w:pPr>
              <w:jc w:val="center"/>
              <w:rPr>
                <w:b/>
                <w:sz w:val="18"/>
                <w:szCs w:val="18"/>
              </w:rPr>
            </w:pPr>
            <w:r w:rsidRPr="00BF7158">
              <w:rPr>
                <w:b/>
                <w:sz w:val="18"/>
                <w:szCs w:val="18"/>
              </w:rPr>
              <w:t>Ilość drużyn</w:t>
            </w:r>
          </w:p>
          <w:p w:rsidR="00B0428F" w:rsidRPr="00BF7158" w:rsidRDefault="00B0428F" w:rsidP="00E16286">
            <w:pPr>
              <w:jc w:val="center"/>
              <w:rPr>
                <w:sz w:val="18"/>
                <w:szCs w:val="18"/>
              </w:rPr>
            </w:pPr>
          </w:p>
          <w:p w:rsidR="00B0428F" w:rsidRPr="00BF7158" w:rsidRDefault="00B0428F" w:rsidP="00E16286">
            <w:pPr>
              <w:jc w:val="center"/>
            </w:pPr>
            <w:r w:rsidRPr="00BF7158">
              <w:rPr>
                <w:sz w:val="18"/>
                <w:szCs w:val="18"/>
              </w:rPr>
              <w:t>(w przypadku zawodów zespołowych)</w:t>
            </w:r>
          </w:p>
        </w:tc>
      </w:tr>
      <w:tr w:rsidR="00B0428F" w:rsidRPr="00BF7158" w:rsidTr="00BF7158">
        <w:trPr>
          <w:trHeight w:val="85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28F" w:rsidRPr="00BF7158" w:rsidRDefault="00B0428F" w:rsidP="00B84B81">
            <w:pPr>
              <w:snapToGrid w:val="0"/>
              <w:jc w:val="center"/>
              <w:rPr>
                <w:b/>
                <w:sz w:val="22"/>
                <w:szCs w:val="22"/>
              </w:rPr>
            </w:pPr>
            <w:bookmarkStart w:id="0" w:name="_GoBack" w:colFirst="1" w:colLast="7"/>
            <w:r w:rsidRPr="00BF715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28F" w:rsidRPr="00BF7158" w:rsidRDefault="00B0428F" w:rsidP="009E50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28F" w:rsidRPr="00BF7158" w:rsidRDefault="00B0428F" w:rsidP="009E501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28F" w:rsidRPr="00BF7158" w:rsidRDefault="00B0428F" w:rsidP="009E501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28F" w:rsidRPr="00BF7158" w:rsidRDefault="00B0428F" w:rsidP="009E501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28F" w:rsidRPr="00BF7158" w:rsidRDefault="00B0428F" w:rsidP="009E501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28F" w:rsidRPr="00BF7158" w:rsidRDefault="00B0428F" w:rsidP="009E501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28F" w:rsidRPr="00BF7158" w:rsidRDefault="00B0428F" w:rsidP="009E5013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B0428F" w:rsidRPr="00BF7158" w:rsidTr="00BF7158">
        <w:trPr>
          <w:trHeight w:val="87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28F" w:rsidRPr="00BF7158" w:rsidRDefault="00B0428F" w:rsidP="00B84B8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F715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28F" w:rsidRPr="00BF7158" w:rsidRDefault="00B0428F" w:rsidP="009E501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28F" w:rsidRPr="00BF7158" w:rsidRDefault="00B0428F" w:rsidP="009E501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28F" w:rsidRPr="00BF7158" w:rsidRDefault="00B0428F" w:rsidP="009E5013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28F" w:rsidRPr="00BF7158" w:rsidRDefault="00B0428F" w:rsidP="009E50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28F" w:rsidRPr="00BF7158" w:rsidRDefault="00B0428F" w:rsidP="009E501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28F" w:rsidRPr="00BF7158" w:rsidRDefault="00B0428F" w:rsidP="009E501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28F" w:rsidRPr="00BF7158" w:rsidRDefault="00B0428F" w:rsidP="009E5013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B0428F" w:rsidRPr="00BF7158" w:rsidTr="00BF7158">
        <w:trPr>
          <w:trHeight w:val="85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28F" w:rsidRPr="00BF7158" w:rsidRDefault="009E5013" w:rsidP="00B84B8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F715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28F" w:rsidRPr="00BF7158" w:rsidRDefault="00B0428F" w:rsidP="009E5013">
            <w:pPr>
              <w:rPr>
                <w:b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28F" w:rsidRPr="00BF7158" w:rsidRDefault="00B0428F" w:rsidP="009E501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28F" w:rsidRPr="00BF7158" w:rsidRDefault="00B0428F" w:rsidP="009E5013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28F" w:rsidRPr="00BF7158" w:rsidRDefault="00B0428F" w:rsidP="009E501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28F" w:rsidRPr="00BF7158" w:rsidRDefault="00B0428F" w:rsidP="009E501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28F" w:rsidRPr="00BF7158" w:rsidRDefault="00B0428F" w:rsidP="009E501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28F" w:rsidRPr="00BF7158" w:rsidRDefault="00B0428F" w:rsidP="009E5013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bookmarkEnd w:id="0"/>
    </w:tbl>
    <w:p w:rsidR="00A23DD7" w:rsidRDefault="00A23DD7" w:rsidP="00A23DD7">
      <w:pPr>
        <w:spacing w:line="720" w:lineRule="auto"/>
        <w:jc w:val="both"/>
      </w:pPr>
    </w:p>
    <w:p w:rsidR="00A23DD7" w:rsidRPr="00A23DD7" w:rsidRDefault="00A23DD7" w:rsidP="00A23DD7">
      <w:pPr>
        <w:suppressAutoHyphens w:val="0"/>
      </w:pPr>
      <w:r>
        <w:br w:type="page"/>
      </w:r>
    </w:p>
    <w:p w:rsidR="00A23DD7" w:rsidRPr="00A23DD7" w:rsidRDefault="00B0428F" w:rsidP="00A23DD7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A23DD7">
        <w:rPr>
          <w:rFonts w:ascii="Times New Roman" w:hAnsi="Times New Roman"/>
        </w:rPr>
        <w:lastRenderedPageBreak/>
        <w:t>Uzasadnienie otrzymania nagrody</w:t>
      </w:r>
      <w:r w:rsidR="00A23DD7" w:rsidRPr="00A23DD7">
        <w:rPr>
          <w:rFonts w:ascii="Times New Roman" w:hAnsi="Times New Roman"/>
        </w:rPr>
        <w:t>:</w:t>
      </w:r>
    </w:p>
    <w:p w:rsidR="00B0428F" w:rsidRPr="00A23DD7" w:rsidRDefault="00B0428F" w:rsidP="00A23DD7">
      <w:pPr>
        <w:pStyle w:val="Akapitzlist"/>
        <w:spacing w:line="480" w:lineRule="auto"/>
        <w:jc w:val="both"/>
        <w:rPr>
          <w:rFonts w:ascii="Times New Roman" w:hAnsi="Times New Roman"/>
        </w:rPr>
      </w:pPr>
      <w:r w:rsidRPr="00BF715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A23DD7">
        <w:rPr>
          <w:rFonts w:ascii="Times New Roman" w:hAnsi="Times New Roman"/>
        </w:rPr>
        <w:t>……………….</w:t>
      </w:r>
    </w:p>
    <w:p w:rsidR="00B0428F" w:rsidRPr="00A23DD7" w:rsidRDefault="00B0428F" w:rsidP="00A23DD7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A23DD7">
        <w:rPr>
          <w:rFonts w:ascii="Times New Roman" w:hAnsi="Times New Roman"/>
        </w:rPr>
        <w:t>Krótki opis sposobu promocji Gminy Stanin przez zawodnika/ kandydata</w:t>
      </w:r>
      <w:r w:rsidR="00A23DD7" w:rsidRPr="00A23DD7">
        <w:rPr>
          <w:rFonts w:ascii="Times New Roman" w:hAnsi="Times New Roman"/>
        </w:rPr>
        <w:t>:</w:t>
      </w:r>
    </w:p>
    <w:p w:rsidR="00B0428F" w:rsidRDefault="00B64244" w:rsidP="00A23DD7">
      <w:pPr>
        <w:spacing w:line="480" w:lineRule="auto"/>
        <w:ind w:left="720"/>
        <w:jc w:val="both"/>
        <w:rPr>
          <w:sz w:val="22"/>
          <w:szCs w:val="22"/>
        </w:rPr>
      </w:pPr>
      <w:r w:rsidRPr="00BF715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7158" w:rsidRPr="00BF7158" w:rsidRDefault="00BF7158" w:rsidP="00A23DD7">
      <w:pPr>
        <w:spacing w:line="360" w:lineRule="auto"/>
        <w:jc w:val="both"/>
        <w:rPr>
          <w:sz w:val="22"/>
          <w:szCs w:val="22"/>
        </w:rPr>
      </w:pPr>
    </w:p>
    <w:p w:rsidR="00B0428F" w:rsidRPr="00BF7158" w:rsidRDefault="00B64244">
      <w:pPr>
        <w:jc w:val="both"/>
      </w:pPr>
      <w:r w:rsidRPr="00BF7158">
        <w:rPr>
          <w:sz w:val="22"/>
          <w:szCs w:val="22"/>
        </w:rPr>
        <w:t>…………………</w:t>
      </w:r>
      <w:r w:rsidR="00CB2FCF" w:rsidRPr="00BF7158">
        <w:rPr>
          <w:sz w:val="22"/>
          <w:szCs w:val="22"/>
        </w:rPr>
        <w:t xml:space="preserve"> </w:t>
      </w:r>
      <w:r w:rsidRPr="00BF7158">
        <w:rPr>
          <w:sz w:val="22"/>
          <w:szCs w:val="22"/>
        </w:rPr>
        <w:t>……………….</w:t>
      </w:r>
      <w:r w:rsidR="00CB2FCF" w:rsidRPr="00BF7158">
        <w:rPr>
          <w:sz w:val="22"/>
          <w:szCs w:val="22"/>
        </w:rPr>
        <w:t xml:space="preserve">                        </w:t>
      </w:r>
      <w:r w:rsidR="00B0428F" w:rsidRPr="00BF7158">
        <w:rPr>
          <w:sz w:val="22"/>
          <w:szCs w:val="22"/>
        </w:rPr>
        <w:t xml:space="preserve"> …………………………………………..</w:t>
      </w:r>
      <w:r w:rsidR="00B0428F" w:rsidRPr="00BF7158">
        <w:rPr>
          <w:sz w:val="22"/>
          <w:szCs w:val="22"/>
        </w:rPr>
        <w:br/>
      </w:r>
      <w:r w:rsidR="00B0428F" w:rsidRPr="00BF7158">
        <w:rPr>
          <w:sz w:val="20"/>
          <w:szCs w:val="20"/>
        </w:rPr>
        <w:t xml:space="preserve">                (miejscowość i data) </w:t>
      </w:r>
      <w:r w:rsidR="00B0428F" w:rsidRPr="00BF7158">
        <w:rPr>
          <w:sz w:val="20"/>
          <w:szCs w:val="20"/>
        </w:rPr>
        <w:tab/>
      </w:r>
      <w:r w:rsidR="00B0428F" w:rsidRPr="00BF7158">
        <w:rPr>
          <w:sz w:val="20"/>
          <w:szCs w:val="20"/>
        </w:rPr>
        <w:tab/>
      </w:r>
      <w:r w:rsidR="00B0428F" w:rsidRPr="00BF7158">
        <w:rPr>
          <w:sz w:val="20"/>
          <w:szCs w:val="20"/>
        </w:rPr>
        <w:tab/>
      </w:r>
      <w:r w:rsidR="00B0428F" w:rsidRPr="00BF7158">
        <w:rPr>
          <w:sz w:val="20"/>
          <w:szCs w:val="20"/>
        </w:rPr>
        <w:tab/>
      </w:r>
      <w:r w:rsidR="00B0428F" w:rsidRPr="00BF7158">
        <w:rPr>
          <w:sz w:val="20"/>
          <w:szCs w:val="20"/>
        </w:rPr>
        <w:tab/>
      </w:r>
      <w:r w:rsidR="00B0428F" w:rsidRPr="00BF7158">
        <w:rPr>
          <w:sz w:val="20"/>
          <w:szCs w:val="20"/>
        </w:rPr>
        <w:tab/>
      </w:r>
      <w:r w:rsidR="00BF7158">
        <w:rPr>
          <w:sz w:val="20"/>
          <w:szCs w:val="20"/>
        </w:rPr>
        <w:tab/>
      </w:r>
      <w:r w:rsidR="00BF7158">
        <w:rPr>
          <w:sz w:val="20"/>
          <w:szCs w:val="20"/>
        </w:rPr>
        <w:tab/>
      </w:r>
      <w:r w:rsidR="00B0428F" w:rsidRPr="00BF7158">
        <w:rPr>
          <w:sz w:val="20"/>
          <w:szCs w:val="20"/>
        </w:rPr>
        <w:t xml:space="preserve"> (podpis wnioskodawcy)</w:t>
      </w:r>
    </w:p>
    <w:p w:rsidR="00B0428F" w:rsidRPr="00BF7158" w:rsidRDefault="00B0428F" w:rsidP="00E16286">
      <w:pPr>
        <w:pStyle w:val="Bezodstpw"/>
      </w:pPr>
    </w:p>
    <w:p w:rsidR="00E16286" w:rsidRPr="00BF7158" w:rsidRDefault="00E16286" w:rsidP="00E16286">
      <w:pPr>
        <w:pStyle w:val="Bezodstpw"/>
      </w:pPr>
    </w:p>
    <w:p w:rsidR="00B0428F" w:rsidRPr="00BF7158" w:rsidRDefault="00B0428F">
      <w:pPr>
        <w:tabs>
          <w:tab w:val="left" w:pos="1500"/>
        </w:tabs>
        <w:spacing w:line="360" w:lineRule="auto"/>
        <w:jc w:val="both"/>
        <w:rPr>
          <w:sz w:val="22"/>
          <w:szCs w:val="22"/>
        </w:rPr>
      </w:pPr>
      <w:r w:rsidRPr="00BF7158">
        <w:rPr>
          <w:b/>
          <w:sz w:val="22"/>
          <w:szCs w:val="22"/>
        </w:rPr>
        <w:t>Załączniki:</w:t>
      </w:r>
      <w:r w:rsidRPr="00BF7158">
        <w:rPr>
          <w:b/>
          <w:sz w:val="22"/>
          <w:szCs w:val="22"/>
        </w:rPr>
        <w:tab/>
      </w:r>
    </w:p>
    <w:p w:rsidR="00A23DD7" w:rsidRPr="00BF7158" w:rsidRDefault="00A23DD7" w:rsidP="00A23DD7">
      <w:pPr>
        <w:numPr>
          <w:ilvl w:val="0"/>
          <w:numId w:val="1"/>
        </w:numPr>
        <w:jc w:val="both"/>
        <w:rPr>
          <w:color w:val="000000"/>
          <w:sz w:val="22"/>
        </w:rPr>
      </w:pPr>
      <w:r w:rsidRPr="00BF7158">
        <w:rPr>
          <w:sz w:val="22"/>
          <w:szCs w:val="22"/>
        </w:rPr>
        <w:t>Aktualne zaświadczenie ze szkoły lub uczelni o pobieraniu nauki</w:t>
      </w:r>
    </w:p>
    <w:p w:rsidR="00B0428F" w:rsidRPr="00BF7158" w:rsidRDefault="00B0428F">
      <w:pPr>
        <w:numPr>
          <w:ilvl w:val="0"/>
          <w:numId w:val="1"/>
        </w:numPr>
        <w:jc w:val="both"/>
        <w:rPr>
          <w:sz w:val="22"/>
          <w:szCs w:val="22"/>
        </w:rPr>
      </w:pPr>
      <w:r w:rsidRPr="00BF7158">
        <w:rPr>
          <w:sz w:val="22"/>
          <w:szCs w:val="22"/>
        </w:rPr>
        <w:t xml:space="preserve">Dokument potwierdzający </w:t>
      </w:r>
      <w:r w:rsidR="00A23DD7">
        <w:rPr>
          <w:sz w:val="22"/>
          <w:szCs w:val="22"/>
        </w:rPr>
        <w:t xml:space="preserve">osiągnięty </w:t>
      </w:r>
      <w:r w:rsidRPr="00BF7158">
        <w:rPr>
          <w:sz w:val="22"/>
          <w:szCs w:val="22"/>
        </w:rPr>
        <w:t>wysoki wynik sportowy (</w:t>
      </w:r>
      <w:r w:rsidR="00A23DD7">
        <w:rPr>
          <w:sz w:val="22"/>
          <w:szCs w:val="22"/>
        </w:rPr>
        <w:t>np. xero dyplomu</w:t>
      </w:r>
      <w:r w:rsidRPr="00BF7158">
        <w:rPr>
          <w:sz w:val="22"/>
          <w:szCs w:val="22"/>
        </w:rPr>
        <w:t>)</w:t>
      </w:r>
    </w:p>
    <w:p w:rsidR="00B0428F" w:rsidRPr="00BF7158" w:rsidRDefault="00B0428F" w:rsidP="00B64244">
      <w:pPr>
        <w:numPr>
          <w:ilvl w:val="0"/>
          <w:numId w:val="1"/>
        </w:numPr>
        <w:jc w:val="both"/>
        <w:rPr>
          <w:color w:val="000000"/>
          <w:sz w:val="22"/>
        </w:rPr>
      </w:pPr>
      <w:r w:rsidRPr="00BF7158">
        <w:rPr>
          <w:color w:val="000000"/>
          <w:sz w:val="22"/>
        </w:rPr>
        <w:t>Klauzula informacyjna dotycząca przetwarzania danych osobowych</w:t>
      </w:r>
    </w:p>
    <w:p w:rsidR="00E16286" w:rsidRPr="00BF7158" w:rsidRDefault="00E16286" w:rsidP="00A23DD7">
      <w:pPr>
        <w:jc w:val="both"/>
        <w:rPr>
          <w:color w:val="000000"/>
          <w:sz w:val="22"/>
        </w:rPr>
      </w:pPr>
    </w:p>
    <w:p w:rsidR="00B0428F" w:rsidRPr="00BF7158" w:rsidRDefault="00B0428F" w:rsidP="00E16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</w:pPr>
      <w:r w:rsidRPr="00BF7158">
        <w:rPr>
          <w:b/>
        </w:rPr>
        <w:t>Oświadczenie kandydata:</w:t>
      </w:r>
    </w:p>
    <w:p w:rsidR="00B0428F" w:rsidRPr="00BF7158" w:rsidRDefault="00B0428F">
      <w:pPr>
        <w:jc w:val="both"/>
      </w:pPr>
      <w:r w:rsidRPr="00BF7158">
        <w:t xml:space="preserve">Wyrażam zgodę na przetwarzanie </w:t>
      </w:r>
      <w:r w:rsidRPr="00BF7158">
        <w:rPr>
          <w:b/>
        </w:rPr>
        <w:t>moich danych</w:t>
      </w:r>
      <w:r w:rsidR="00A23DD7">
        <w:rPr>
          <w:b/>
        </w:rPr>
        <w:t xml:space="preserve"> osobowych</w:t>
      </w:r>
      <w:r w:rsidRPr="00BF7158">
        <w:rPr>
          <w:b/>
        </w:rPr>
        <w:t xml:space="preserve">/danych </w:t>
      </w:r>
      <w:r w:rsidR="00A23DD7">
        <w:rPr>
          <w:b/>
        </w:rPr>
        <w:t xml:space="preserve">osobowych </w:t>
      </w:r>
      <w:r w:rsidRPr="00BF7158">
        <w:rPr>
          <w:b/>
        </w:rPr>
        <w:t>mojego dziecka</w:t>
      </w:r>
      <w:r w:rsidR="00BF7158">
        <w:rPr>
          <w:rStyle w:val="Odwoanieprzypisudolnego"/>
          <w:b/>
        </w:rPr>
        <w:footnoteReference w:id="2"/>
      </w:r>
      <w:r w:rsidRPr="00BF7158">
        <w:t xml:space="preserve"> w celach związanych z przyznaniem wyróżnienia lub nagrody, zgodnie z Rozporządzeniem Parlamentu Europejskiego i Rady (UE) 2016/679 z dnia 27 kwietnia 2016 r. w sprawie ochrony osób fizycznych w związku z przetwarzaniem danych osobowych i w sprawie swobodnego przepływu takich danych oraz uchylenia dyrektywy 95/46/WE(DZ.U.UE L.119 z 04.05.2016)</w:t>
      </w:r>
    </w:p>
    <w:p w:rsidR="00B0428F" w:rsidRPr="00BF7158" w:rsidRDefault="00B0428F"/>
    <w:p w:rsidR="00B0428F" w:rsidRPr="00BF7158" w:rsidRDefault="00B0428F">
      <w:pPr>
        <w:jc w:val="both"/>
      </w:pPr>
      <w:r w:rsidRPr="00BF7158">
        <w:t xml:space="preserve">                                                                        ……………………………………………….                                </w:t>
      </w:r>
    </w:p>
    <w:p w:rsidR="00B0428F" w:rsidRPr="00BF7158" w:rsidRDefault="00B0428F">
      <w:pPr>
        <w:jc w:val="both"/>
        <w:rPr>
          <w:sz w:val="16"/>
          <w:szCs w:val="16"/>
        </w:rPr>
      </w:pPr>
      <w:r w:rsidRPr="00BF7158">
        <w:t xml:space="preserve">                                                                           (</w:t>
      </w:r>
      <w:r w:rsidRPr="00BF7158">
        <w:rPr>
          <w:sz w:val="20"/>
          <w:szCs w:val="20"/>
        </w:rPr>
        <w:t>[podpis kandy</w:t>
      </w:r>
      <w:r w:rsidR="00BF7158">
        <w:rPr>
          <w:sz w:val="20"/>
          <w:szCs w:val="20"/>
        </w:rPr>
        <w:t>data do wyróżnienia lub nagrody</w:t>
      </w:r>
      <w:r w:rsidR="00BF7158">
        <w:rPr>
          <w:rStyle w:val="Odwoanieprzypisudolnego"/>
          <w:sz w:val="20"/>
          <w:szCs w:val="20"/>
        </w:rPr>
        <w:footnoteReference w:id="3"/>
      </w:r>
      <w:r w:rsidRPr="00BF7158">
        <w:rPr>
          <w:sz w:val="20"/>
          <w:szCs w:val="20"/>
        </w:rPr>
        <w:t>)</w:t>
      </w:r>
    </w:p>
    <w:p w:rsidR="00E16286" w:rsidRPr="00BF7158" w:rsidRDefault="00E16286">
      <w:pPr>
        <w:rPr>
          <w:b/>
        </w:rPr>
      </w:pPr>
    </w:p>
    <w:p w:rsidR="00B0428F" w:rsidRPr="00BF7158" w:rsidRDefault="00B0428F" w:rsidP="00E16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</w:pPr>
      <w:r w:rsidRPr="00BF7158">
        <w:rPr>
          <w:b/>
        </w:rPr>
        <w:t>Oświadczenie wnioskodawcy:</w:t>
      </w:r>
    </w:p>
    <w:p w:rsidR="00E16286" w:rsidRPr="00BF7158" w:rsidRDefault="00E16286" w:rsidP="00E16286">
      <w:pPr>
        <w:pStyle w:val="Bezodstpw"/>
      </w:pPr>
    </w:p>
    <w:p w:rsidR="00B0428F" w:rsidRPr="00BF7158" w:rsidRDefault="00B0428F">
      <w:pPr>
        <w:jc w:val="both"/>
        <w:rPr>
          <w:szCs w:val="30"/>
        </w:rPr>
      </w:pPr>
      <w:r w:rsidRPr="00BF7158">
        <w:t>Ja, niżej podpisana</w:t>
      </w:r>
      <w:r w:rsidRPr="00BF7158">
        <w:rPr>
          <w:szCs w:val="30"/>
        </w:rPr>
        <w:t xml:space="preserve">(y) wyrażam zgodę na przetwarzanie moich danych osobowych przez Urząd Gminy w Staninie z siedzibą 21 -422, Stanin 62 w celu i w zakresie niezbędnym do rozpatrzenia wniosku o przyznanie przez Wójta Gminy Stanin nagrody lub wyróżnienia za osiągnięcie wysokich wyników we współzawodnictwie sportowym. </w:t>
      </w:r>
    </w:p>
    <w:p w:rsidR="00B0428F" w:rsidRPr="00BF7158" w:rsidRDefault="00B0428F">
      <w:pPr>
        <w:jc w:val="both"/>
        <w:rPr>
          <w:sz w:val="22"/>
          <w:szCs w:val="22"/>
        </w:rPr>
      </w:pPr>
      <w:r w:rsidRPr="00BF7158">
        <w:rPr>
          <w:szCs w:val="30"/>
        </w:rPr>
        <w:t xml:space="preserve">Jednocześnie oświadczam, iż zapoznałam(em) się z treścią klauzuli informacyjnej (załącznik do niniejszego wniosku), w tym: o celu i sposobie przetwarzania danych osobowych. </w:t>
      </w:r>
    </w:p>
    <w:p w:rsidR="00B0428F" w:rsidRPr="00BF7158" w:rsidRDefault="00B0428F">
      <w:pPr>
        <w:jc w:val="both"/>
        <w:rPr>
          <w:sz w:val="22"/>
          <w:szCs w:val="22"/>
        </w:rPr>
      </w:pPr>
    </w:p>
    <w:p w:rsidR="00B0428F" w:rsidRPr="00BF7158" w:rsidRDefault="00B0428F">
      <w:pPr>
        <w:jc w:val="both"/>
        <w:rPr>
          <w:sz w:val="22"/>
          <w:szCs w:val="22"/>
        </w:rPr>
      </w:pPr>
    </w:p>
    <w:p w:rsidR="00B0428F" w:rsidRPr="00BF7158" w:rsidRDefault="00B0428F">
      <w:pPr>
        <w:jc w:val="both"/>
        <w:rPr>
          <w:sz w:val="22"/>
          <w:szCs w:val="22"/>
        </w:rPr>
      </w:pPr>
    </w:p>
    <w:p w:rsidR="009E5013" w:rsidRPr="00BF7158" w:rsidRDefault="00B0428F" w:rsidP="00E16286">
      <w:pPr>
        <w:jc w:val="both"/>
        <w:rPr>
          <w:b/>
          <w:bCs/>
          <w:color w:val="000000"/>
        </w:rPr>
      </w:pPr>
      <w:r w:rsidRPr="00BF7158">
        <w:rPr>
          <w:sz w:val="22"/>
          <w:szCs w:val="22"/>
        </w:rPr>
        <w:t xml:space="preserve">………………………………………….. </w:t>
      </w:r>
      <w:r w:rsidR="00BF7158">
        <w:rPr>
          <w:sz w:val="22"/>
          <w:szCs w:val="22"/>
        </w:rPr>
        <w:t>………</w:t>
      </w:r>
      <w:r w:rsidRPr="00BF7158">
        <w:rPr>
          <w:sz w:val="22"/>
          <w:szCs w:val="22"/>
        </w:rPr>
        <w:t>…………………………………………..</w:t>
      </w:r>
      <w:r w:rsidRPr="00BF7158">
        <w:rPr>
          <w:sz w:val="22"/>
          <w:szCs w:val="22"/>
        </w:rPr>
        <w:br/>
      </w:r>
      <w:r w:rsidRPr="00BF7158">
        <w:rPr>
          <w:sz w:val="20"/>
          <w:szCs w:val="20"/>
        </w:rPr>
        <w:t xml:space="preserve">                (miejscowość i data) </w:t>
      </w:r>
      <w:r w:rsidRPr="00BF7158">
        <w:rPr>
          <w:sz w:val="20"/>
          <w:szCs w:val="20"/>
        </w:rPr>
        <w:tab/>
      </w:r>
      <w:r w:rsidRPr="00BF7158">
        <w:rPr>
          <w:sz w:val="20"/>
          <w:szCs w:val="20"/>
        </w:rPr>
        <w:tab/>
      </w:r>
      <w:r w:rsidRPr="00BF7158">
        <w:rPr>
          <w:sz w:val="20"/>
          <w:szCs w:val="20"/>
        </w:rPr>
        <w:tab/>
      </w:r>
      <w:r w:rsidRPr="00BF7158">
        <w:rPr>
          <w:sz w:val="20"/>
          <w:szCs w:val="20"/>
        </w:rPr>
        <w:tab/>
      </w:r>
      <w:r w:rsidRPr="00BF7158">
        <w:rPr>
          <w:sz w:val="20"/>
          <w:szCs w:val="20"/>
        </w:rPr>
        <w:tab/>
      </w:r>
      <w:r w:rsidRPr="00BF7158">
        <w:rPr>
          <w:sz w:val="20"/>
          <w:szCs w:val="20"/>
        </w:rPr>
        <w:tab/>
        <w:t xml:space="preserve"> (podpis wnioskodawcy)</w:t>
      </w:r>
      <w:r w:rsidR="009E5013" w:rsidRPr="00BF7158">
        <w:rPr>
          <w:b/>
          <w:bCs/>
          <w:color w:val="000000"/>
        </w:rPr>
        <w:br w:type="page"/>
      </w:r>
    </w:p>
    <w:p w:rsidR="00B0428F" w:rsidRPr="00BF7158" w:rsidRDefault="00B0428F">
      <w:pPr>
        <w:autoSpaceDE w:val="0"/>
        <w:spacing w:line="360" w:lineRule="auto"/>
        <w:jc w:val="center"/>
        <w:rPr>
          <w:color w:val="000000"/>
        </w:rPr>
      </w:pPr>
      <w:r w:rsidRPr="00BF7158">
        <w:rPr>
          <w:b/>
          <w:bCs/>
          <w:color w:val="000000"/>
        </w:rPr>
        <w:t>Klauzula informacyjna dot. przetwarzania danych osobowych</w:t>
      </w:r>
    </w:p>
    <w:p w:rsidR="00B0428F" w:rsidRPr="00BF7158" w:rsidRDefault="00B0428F" w:rsidP="00B84B81">
      <w:pPr>
        <w:autoSpaceDE w:val="0"/>
        <w:jc w:val="both"/>
        <w:rPr>
          <w:color w:val="000000"/>
        </w:rPr>
      </w:pPr>
      <w:r w:rsidRPr="00BF7158">
        <w:rPr>
          <w:color w:val="000000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119, s.1), zwanego dalej „RODO”, informujemy, że:</w:t>
      </w:r>
    </w:p>
    <w:p w:rsidR="00B0428F" w:rsidRPr="00BF7158" w:rsidRDefault="00B0428F" w:rsidP="000A5224">
      <w:pPr>
        <w:pStyle w:val="Akapitzlist"/>
        <w:numPr>
          <w:ilvl w:val="0"/>
          <w:numId w:val="4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F7158">
        <w:rPr>
          <w:rFonts w:ascii="Times New Roman" w:hAnsi="Times New Roman"/>
          <w:color w:val="000000"/>
          <w:sz w:val="24"/>
          <w:szCs w:val="24"/>
        </w:rPr>
        <w:t xml:space="preserve">Administratorem danych osobowych przetwarzanych w związku z naborem wniosków o przyznanie nagród i wyróżnień sportowych za osiągnięte wyniki sportowe jest Wójt Gminy Stanin, z siedzibą: Stanin 62, 21-422 Stanin, </w:t>
      </w:r>
      <w:hyperlink r:id="rId8" w:history="1">
        <w:r w:rsidRPr="00BF7158">
          <w:rPr>
            <w:rStyle w:val="Hipercze"/>
            <w:rFonts w:ascii="Times New Roman" w:hAnsi="Times New Roman"/>
            <w:sz w:val="24"/>
            <w:szCs w:val="24"/>
          </w:rPr>
          <w:t>stanin@stanin.pl</w:t>
        </w:r>
      </w:hyperlink>
      <w:r w:rsidRPr="00BF7158">
        <w:rPr>
          <w:rFonts w:ascii="Times New Roman" w:hAnsi="Times New Roman"/>
          <w:color w:val="000000"/>
          <w:sz w:val="24"/>
          <w:szCs w:val="24"/>
        </w:rPr>
        <w:t>, 25/</w:t>
      </w:r>
      <w:r w:rsidR="000A5224">
        <w:rPr>
          <w:rFonts w:ascii="Times New Roman" w:hAnsi="Times New Roman"/>
          <w:color w:val="000000"/>
          <w:sz w:val="24"/>
          <w:szCs w:val="24"/>
        </w:rPr>
        <w:t>6299631</w:t>
      </w:r>
    </w:p>
    <w:p w:rsidR="00B0428F" w:rsidRPr="00BF7158" w:rsidRDefault="00B0428F" w:rsidP="000A5224">
      <w:pPr>
        <w:pStyle w:val="Akapitzlist"/>
        <w:numPr>
          <w:ilvl w:val="0"/>
          <w:numId w:val="4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F7158">
        <w:rPr>
          <w:rFonts w:ascii="Times New Roman" w:hAnsi="Times New Roman"/>
          <w:color w:val="000000"/>
          <w:sz w:val="24"/>
          <w:szCs w:val="24"/>
        </w:rPr>
        <w:t xml:space="preserve">Administrator wyznaczył Inspektora Ochrony Danych, z którym można się kontaktować  to: Tomasz Wysokiński, </w:t>
      </w:r>
      <w:hyperlink r:id="rId9" w:history="1">
        <w:r w:rsidRPr="00BF7158">
          <w:rPr>
            <w:rStyle w:val="Hipercze"/>
            <w:rFonts w:ascii="Times New Roman" w:hAnsi="Times New Roman"/>
            <w:sz w:val="24"/>
            <w:szCs w:val="24"/>
          </w:rPr>
          <w:t>iod@stanin.pl</w:t>
        </w:r>
      </w:hyperlink>
    </w:p>
    <w:p w:rsidR="00B0428F" w:rsidRPr="00BF7158" w:rsidRDefault="00B0428F" w:rsidP="000A5224">
      <w:pPr>
        <w:pStyle w:val="Akapitzlist"/>
        <w:numPr>
          <w:ilvl w:val="0"/>
          <w:numId w:val="4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F7158">
        <w:rPr>
          <w:rFonts w:ascii="Times New Roman" w:hAnsi="Times New Roman"/>
          <w:color w:val="000000"/>
          <w:sz w:val="24"/>
          <w:szCs w:val="24"/>
        </w:rPr>
        <w:t>Podstawą prawną przetwarzania danych wnioskodawców oraz zgłoszonych kandydatów jest Uchwała Nr IX/43/2015 Rady Gminy Stanin z dnia 12 czerwca 2015 r. w związku z art. 31 ust. 1 i 3 Ustawy z dnia 25 czerwca 2010 r. o sporcie, zgodnie z art. 6 ust. 1 lit. c RODO;</w:t>
      </w:r>
    </w:p>
    <w:p w:rsidR="00B0428F" w:rsidRPr="00BF7158" w:rsidRDefault="00B0428F" w:rsidP="000A5224">
      <w:pPr>
        <w:pStyle w:val="Akapitzlist"/>
        <w:numPr>
          <w:ilvl w:val="0"/>
          <w:numId w:val="4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F7158">
        <w:rPr>
          <w:rFonts w:ascii="Times New Roman" w:hAnsi="Times New Roman"/>
          <w:color w:val="000000"/>
          <w:sz w:val="24"/>
          <w:szCs w:val="24"/>
        </w:rPr>
        <w:t xml:space="preserve">Dane osobowe wnioskodawców i kandydatów, zawarte we wniosku będą przetwarzane do czasu zakończenia procedury wyłonienia nagrodzonych i wyróżnionych kandydatów oraz spraw związanych z organizacją uroczystości wręczenia sportowych nagród i </w:t>
      </w:r>
      <w:r w:rsidRPr="00BF7158">
        <w:rPr>
          <w:rFonts w:ascii="Times New Roman" w:hAnsi="Times New Roman"/>
          <w:sz w:val="24"/>
          <w:szCs w:val="24"/>
        </w:rPr>
        <w:t>podanie do publicznej wiadomości faktu przyznania nagrody.</w:t>
      </w:r>
    </w:p>
    <w:p w:rsidR="00B0428F" w:rsidRPr="00BF7158" w:rsidRDefault="00B0428F" w:rsidP="000A5224">
      <w:pPr>
        <w:pStyle w:val="Akapitzlist"/>
        <w:numPr>
          <w:ilvl w:val="0"/>
          <w:numId w:val="4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F7158">
        <w:rPr>
          <w:rFonts w:ascii="Times New Roman" w:hAnsi="Times New Roman"/>
          <w:color w:val="000000"/>
          <w:sz w:val="24"/>
          <w:szCs w:val="24"/>
        </w:rPr>
        <w:t>Zgoda na przetwarzanie dany</w:t>
      </w:r>
      <w:r w:rsidR="000A5224">
        <w:rPr>
          <w:rFonts w:ascii="Times New Roman" w:hAnsi="Times New Roman"/>
          <w:color w:val="000000"/>
          <w:sz w:val="24"/>
          <w:szCs w:val="24"/>
        </w:rPr>
        <w:t>ch osobowych jest dobrowolna, l</w:t>
      </w:r>
      <w:r w:rsidRPr="00BF7158">
        <w:rPr>
          <w:rFonts w:ascii="Times New Roman" w:hAnsi="Times New Roman"/>
          <w:color w:val="000000"/>
          <w:sz w:val="24"/>
          <w:szCs w:val="24"/>
        </w:rPr>
        <w:t xml:space="preserve">ecz niezbędne w wyżej określonym celu. W przypadku niepodania danych lub cofnięcia zgody na przetwarzanie danych osobowych nie będzie możliwe rozpatrzenie wniosku. Podanie danych osobowych jest wymogiem wynikającym z przepisów odnośnych rozporządzeń i warunkiem przyjęcia i rozpatrzenia kandydatury do nagród i wyróżnień, zaś po tym okresie archiwizowane i przechowywany przez okres wynikający z rozporządzenia Prezesa Rady Ministrów z dnia 18 stycznia 2011 r. w sprawie instrukcji kancelaryjnej, jednolitych rzeczowych wykazów akt oraz instrukcji w sprawie organizacji i zakresu działania archiwów zakładowych (Dz. U. z 2011 nr 14 poz. 67, sprostowanie Dz. U. z 2011 r. Nr 27, poz. 140). </w:t>
      </w:r>
    </w:p>
    <w:p w:rsidR="00B0428F" w:rsidRPr="00BF7158" w:rsidRDefault="00B0428F" w:rsidP="000A5224">
      <w:pPr>
        <w:pStyle w:val="Akapitzlist"/>
        <w:numPr>
          <w:ilvl w:val="0"/>
          <w:numId w:val="4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F7158">
        <w:rPr>
          <w:rFonts w:ascii="Times New Roman" w:hAnsi="Times New Roman"/>
          <w:color w:val="000000"/>
          <w:sz w:val="24"/>
          <w:szCs w:val="24"/>
        </w:rPr>
        <w:t xml:space="preserve">Cofniecie zgody następuje poprzez złożenie oświadczenia drogą elektroniczną i wysłanie jej do administratora danych osobowych na adres e-mail: </w:t>
      </w:r>
      <w:hyperlink r:id="rId10" w:history="1">
        <w:r w:rsidRPr="00BF7158">
          <w:rPr>
            <w:rStyle w:val="Hipercze"/>
            <w:rFonts w:ascii="Times New Roman" w:hAnsi="Times New Roman"/>
            <w:sz w:val="24"/>
            <w:szCs w:val="24"/>
          </w:rPr>
          <w:t>stanin@stanin.pl</w:t>
        </w:r>
      </w:hyperlink>
    </w:p>
    <w:p w:rsidR="00B0428F" w:rsidRPr="00BF7158" w:rsidRDefault="00B0428F" w:rsidP="000A5224">
      <w:pPr>
        <w:pStyle w:val="Akapitzlist"/>
        <w:numPr>
          <w:ilvl w:val="0"/>
          <w:numId w:val="4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F7158">
        <w:rPr>
          <w:rFonts w:ascii="Times New Roman" w:hAnsi="Times New Roman"/>
          <w:color w:val="000000"/>
          <w:sz w:val="24"/>
          <w:szCs w:val="24"/>
        </w:rPr>
        <w:t xml:space="preserve">Wnioskodawca i kandydat posiada prawo dostępu do treści swoich danych i ich sprostowania, usunięcia lub ograniczenia przetwarzania, prawo do wniesienia sprzeciwu wobec przetwarzania, prawo do przenoszenia danych, prawo do cofnięcia zgody na przetwarzanie danych osobowych w dobrowolnym momencie bez wpływu na zgodność z prawem przetwarzania, którego dokonano na podstawie zgody przed jej cofnięciem. </w:t>
      </w:r>
    </w:p>
    <w:p w:rsidR="00B0428F" w:rsidRPr="00BF7158" w:rsidRDefault="00B0428F" w:rsidP="000A5224">
      <w:pPr>
        <w:pStyle w:val="Akapitzlist"/>
        <w:numPr>
          <w:ilvl w:val="0"/>
          <w:numId w:val="4"/>
        </w:numPr>
        <w:tabs>
          <w:tab w:val="left" w:pos="2250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BF7158">
        <w:rPr>
          <w:rFonts w:ascii="Times New Roman" w:hAnsi="Times New Roman"/>
          <w:color w:val="000000"/>
          <w:sz w:val="24"/>
          <w:szCs w:val="24"/>
        </w:rPr>
        <w:t xml:space="preserve">Wnioskodawcy i kandydatowi przysługuje prawo do wniesienia skargi do organu nadzorczego, to jest Prezesa Urzędu Ochrony Danych Osobowych, gdy uznają, iż przetwarzanie danych osobowych dotyczących ich narusza przepisy Rozporządzenia bądź ustawy o ochronie danych osobowych.  </w:t>
      </w:r>
    </w:p>
    <w:sectPr w:rsidR="00B0428F" w:rsidRPr="00BF7158" w:rsidSect="00BF7158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158" w:rsidRDefault="00BF7158" w:rsidP="00BF7158">
      <w:r>
        <w:separator/>
      </w:r>
    </w:p>
  </w:endnote>
  <w:endnote w:type="continuationSeparator" w:id="0">
    <w:p w:rsidR="00BF7158" w:rsidRDefault="00BF7158" w:rsidP="00BF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158" w:rsidRDefault="00BF7158" w:rsidP="00BF7158">
      <w:r>
        <w:separator/>
      </w:r>
    </w:p>
  </w:footnote>
  <w:footnote w:type="continuationSeparator" w:id="0">
    <w:p w:rsidR="00BF7158" w:rsidRDefault="00BF7158" w:rsidP="00BF7158">
      <w:r>
        <w:continuationSeparator/>
      </w:r>
    </w:p>
  </w:footnote>
  <w:footnote w:id="1">
    <w:p w:rsidR="00BF7158" w:rsidRPr="00BF7158" w:rsidRDefault="00BF7158">
      <w:pPr>
        <w:pStyle w:val="Tekstprzypisudolnego"/>
        <w:rPr>
          <w:sz w:val="18"/>
          <w:szCs w:val="18"/>
        </w:rPr>
      </w:pPr>
      <w:r w:rsidRPr="00BF7158">
        <w:rPr>
          <w:rStyle w:val="Odwoanieprzypisudolnego"/>
          <w:sz w:val="18"/>
          <w:szCs w:val="18"/>
        </w:rPr>
        <w:footnoteRef/>
      </w:r>
      <w:r w:rsidRPr="00BF7158">
        <w:rPr>
          <w:sz w:val="18"/>
          <w:szCs w:val="18"/>
        </w:rPr>
        <w:t xml:space="preserve"> zgodnie z </w:t>
      </w:r>
      <w:r w:rsidRPr="00BF7158">
        <w:rPr>
          <w:b/>
          <w:sz w:val="18"/>
          <w:szCs w:val="18"/>
        </w:rPr>
        <w:t>rozdziałem 1 punkt 2</w:t>
      </w:r>
      <w:r w:rsidRPr="00BF7158">
        <w:rPr>
          <w:sz w:val="18"/>
          <w:szCs w:val="18"/>
        </w:rPr>
        <w:t xml:space="preserve"> </w:t>
      </w:r>
      <w:r w:rsidRPr="00BF7158">
        <w:rPr>
          <w:sz w:val="18"/>
          <w:szCs w:val="18"/>
        </w:rPr>
        <w:t xml:space="preserve">Regulaminu przyznawania nagród i wyróżnień sportowych – załącznik do uchwały Nr IX/43/2015 Rady Gminy Stanin z dnia 12 czerwca 2015 r. </w:t>
      </w:r>
    </w:p>
  </w:footnote>
  <w:footnote w:id="2">
    <w:p w:rsidR="00BF7158" w:rsidRPr="00BF7158" w:rsidRDefault="00BF7158">
      <w:pPr>
        <w:pStyle w:val="Tekstprzypisudolnego"/>
        <w:rPr>
          <w:sz w:val="18"/>
          <w:szCs w:val="18"/>
        </w:rPr>
      </w:pPr>
      <w:r w:rsidRPr="00BF7158">
        <w:rPr>
          <w:rStyle w:val="Odwoanieprzypisudolnego"/>
          <w:sz w:val="18"/>
          <w:szCs w:val="18"/>
        </w:rPr>
        <w:footnoteRef/>
      </w:r>
      <w:r w:rsidRPr="00BF7158">
        <w:rPr>
          <w:sz w:val="18"/>
          <w:szCs w:val="18"/>
        </w:rPr>
        <w:t xml:space="preserve"> </w:t>
      </w:r>
      <w:r w:rsidRPr="00BF7158">
        <w:rPr>
          <w:sz w:val="18"/>
          <w:szCs w:val="18"/>
        </w:rPr>
        <w:t>niepotrzebne skreślić</w:t>
      </w:r>
      <w:r w:rsidR="00A23DD7">
        <w:rPr>
          <w:sz w:val="18"/>
          <w:szCs w:val="18"/>
        </w:rPr>
        <w:t>.</w:t>
      </w:r>
    </w:p>
  </w:footnote>
  <w:footnote w:id="3">
    <w:p w:rsidR="00BF7158" w:rsidRPr="00BF7158" w:rsidRDefault="00BF7158">
      <w:pPr>
        <w:pStyle w:val="Tekstprzypisudolnego"/>
        <w:rPr>
          <w:sz w:val="18"/>
          <w:szCs w:val="18"/>
        </w:rPr>
      </w:pPr>
      <w:r w:rsidRPr="00BF7158">
        <w:rPr>
          <w:rStyle w:val="Odwoanieprzypisudolnego"/>
          <w:sz w:val="18"/>
          <w:szCs w:val="18"/>
        </w:rPr>
        <w:footnoteRef/>
      </w:r>
      <w:r w:rsidRPr="00BF7158">
        <w:rPr>
          <w:sz w:val="18"/>
          <w:szCs w:val="18"/>
        </w:rPr>
        <w:t xml:space="preserve"> </w:t>
      </w:r>
      <w:r w:rsidRPr="00BF7158">
        <w:rPr>
          <w:sz w:val="18"/>
          <w:szCs w:val="18"/>
        </w:rPr>
        <w:t>w przypadku osoby niepełnoletniej zgodę na przetwarzanie danych osobowych wyraża opiekun prawny</w:t>
      </w:r>
      <w:r w:rsidR="00A23DD7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CF"/>
    <w:rsid w:val="000A5224"/>
    <w:rsid w:val="0016226D"/>
    <w:rsid w:val="002730C2"/>
    <w:rsid w:val="003A0B02"/>
    <w:rsid w:val="004E17C8"/>
    <w:rsid w:val="00567630"/>
    <w:rsid w:val="0092523A"/>
    <w:rsid w:val="009E5013"/>
    <w:rsid w:val="00A23DD7"/>
    <w:rsid w:val="00B0428F"/>
    <w:rsid w:val="00B25F25"/>
    <w:rsid w:val="00B64244"/>
    <w:rsid w:val="00B84B81"/>
    <w:rsid w:val="00BD4E60"/>
    <w:rsid w:val="00BF7158"/>
    <w:rsid w:val="00CB2FCF"/>
    <w:rsid w:val="00D45E67"/>
    <w:rsid w:val="00DF4168"/>
    <w:rsid w:val="00E062B5"/>
    <w:rsid w:val="00E16286"/>
    <w:rsid w:val="00F0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87A9BBE-30A2-4A1E-B33C-D889A9F7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F7158"/>
    <w:pPr>
      <w:keepNext/>
      <w:suppressAutoHyphens w:val="0"/>
      <w:outlineLvl w:val="1"/>
    </w:pPr>
    <w:rPr>
      <w:rFonts w:ascii="Arial" w:hAnsi="Arial" w:cs="Arial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color w:val="000000"/>
    </w:rPr>
  </w:style>
  <w:style w:type="character" w:customStyle="1" w:styleId="WW8Num2z0">
    <w:name w:val="WW8Num2z0"/>
    <w:rPr>
      <w:b/>
      <w:bCs/>
      <w:sz w:val="24"/>
      <w:szCs w:val="24"/>
    </w:rPr>
  </w:style>
  <w:style w:type="character" w:customStyle="1" w:styleId="WW8Num3z0">
    <w:name w:val="WW8Num3z0"/>
  </w:style>
  <w:style w:type="character" w:customStyle="1" w:styleId="WW8Num4z0">
    <w:name w:val="WW8Num4z0"/>
    <w:rPr>
      <w:color w:val="000000"/>
      <w:sz w:val="22"/>
      <w:szCs w:val="22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160" w:line="252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tojvnm2t">
    <w:name w:val="tojvnm2t"/>
    <w:basedOn w:val="Domylnaczcionkaakapitu"/>
    <w:rsid w:val="002730C2"/>
  </w:style>
  <w:style w:type="paragraph" w:styleId="Bezodstpw">
    <w:name w:val="No Spacing"/>
    <w:uiPriority w:val="1"/>
    <w:qFormat/>
    <w:rsid w:val="00E16286"/>
    <w:pPr>
      <w:suppressAutoHyphens/>
    </w:pPr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BF7158"/>
    <w:rPr>
      <w:rFonts w:ascii="Arial" w:hAnsi="Arial" w:cs="Arial"/>
      <w:b/>
      <w:bCs/>
      <w:sz w:val="28"/>
      <w:szCs w:val="2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1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n@sta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anin@stan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ta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6C6D6-C1EC-4447-B46B-62B0CFDE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884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6177</CharactersWithSpaces>
  <SharedDoc>false</SharedDoc>
  <HLinks>
    <vt:vector size="18" baseType="variant">
      <vt:variant>
        <vt:i4>6094955</vt:i4>
      </vt:variant>
      <vt:variant>
        <vt:i4>6</vt:i4>
      </vt:variant>
      <vt:variant>
        <vt:i4>0</vt:i4>
      </vt:variant>
      <vt:variant>
        <vt:i4>5</vt:i4>
      </vt:variant>
      <vt:variant>
        <vt:lpwstr>mailto:stanin@stanin.pl</vt:lpwstr>
      </vt:variant>
      <vt:variant>
        <vt:lpwstr/>
      </vt:variant>
      <vt:variant>
        <vt:i4>5636193</vt:i4>
      </vt:variant>
      <vt:variant>
        <vt:i4>3</vt:i4>
      </vt:variant>
      <vt:variant>
        <vt:i4>0</vt:i4>
      </vt:variant>
      <vt:variant>
        <vt:i4>5</vt:i4>
      </vt:variant>
      <vt:variant>
        <vt:lpwstr>mailto:iod@stanin.pl</vt:lpwstr>
      </vt:variant>
      <vt:variant>
        <vt:lpwstr/>
      </vt:variant>
      <vt:variant>
        <vt:i4>6094955</vt:i4>
      </vt:variant>
      <vt:variant>
        <vt:i4>0</vt:i4>
      </vt:variant>
      <vt:variant>
        <vt:i4>0</vt:i4>
      </vt:variant>
      <vt:variant>
        <vt:i4>5</vt:i4>
      </vt:variant>
      <vt:variant>
        <vt:lpwstr>mailto:stanin@stanin.pl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Drożdż</dc:creator>
  <cp:keywords/>
  <cp:lastModifiedBy>Magda-ZEAS</cp:lastModifiedBy>
  <cp:revision>9</cp:revision>
  <cp:lastPrinted>2025-01-13T11:30:00Z</cp:lastPrinted>
  <dcterms:created xsi:type="dcterms:W3CDTF">2025-01-13T10:42:00Z</dcterms:created>
  <dcterms:modified xsi:type="dcterms:W3CDTF">2025-01-13T11:32:00Z</dcterms:modified>
</cp:coreProperties>
</file>